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7EE7" w:rsidRPr="00AA614C" w:rsidRDefault="00947EE7">
      <w:pPr>
        <w:widowControl w:val="0"/>
        <w:spacing w:after="60" w:line="240" w:lineRule="auto"/>
        <w:jc w:val="both"/>
        <w:rPr>
          <w:rFonts w:eastAsia="Tahoma"/>
          <w:color w:val="000000"/>
          <w:sz w:val="24"/>
          <w:szCs w:val="24"/>
        </w:rPr>
      </w:pPr>
    </w:p>
    <w:p w:rsidR="00947EE7" w:rsidRPr="00AA614C" w:rsidRDefault="00AA614C">
      <w:pPr>
        <w:widowControl w:val="0"/>
        <w:tabs>
          <w:tab w:val="left" w:pos="426"/>
          <w:tab w:val="left" w:pos="709"/>
        </w:tabs>
        <w:spacing w:after="120" w:line="240" w:lineRule="auto"/>
        <w:ind w:left="709" w:hanging="284"/>
        <w:jc w:val="right"/>
        <w:rPr>
          <w:rFonts w:eastAsia="Tahoma"/>
          <w:b/>
          <w:color w:val="000000"/>
        </w:rPr>
      </w:pPr>
      <w:proofErr w:type="spellStart"/>
      <w:r w:rsidRPr="00AA614C">
        <w:rPr>
          <w:rFonts w:eastAsia="Tahoma"/>
          <w:color w:val="000000"/>
          <w:u w:val="single"/>
        </w:rPr>
        <w:t>Z</w:t>
      </w:r>
      <w:r w:rsidR="00947EE7" w:rsidRPr="00AA614C">
        <w:rPr>
          <w:rFonts w:eastAsia="Tahoma"/>
          <w:color w:val="000000"/>
          <w:u w:val="single"/>
        </w:rPr>
        <w:t>ącznik</w:t>
      </w:r>
      <w:proofErr w:type="spellEnd"/>
      <w:r w:rsidR="00947EE7" w:rsidRPr="00AA614C">
        <w:rPr>
          <w:rFonts w:eastAsia="Tahoma"/>
          <w:color w:val="000000"/>
          <w:u w:val="single"/>
        </w:rPr>
        <w:t xml:space="preserve"> nr 1</w:t>
      </w:r>
    </w:p>
    <w:p w:rsidR="00947EE7" w:rsidRPr="00AA614C" w:rsidRDefault="00947EE7">
      <w:pPr>
        <w:widowControl w:val="0"/>
        <w:tabs>
          <w:tab w:val="left" w:pos="426"/>
          <w:tab w:val="left" w:pos="709"/>
        </w:tabs>
        <w:spacing w:after="120" w:line="240" w:lineRule="auto"/>
        <w:ind w:left="709" w:hanging="284"/>
        <w:jc w:val="right"/>
        <w:rPr>
          <w:rFonts w:eastAsia="Tahoma"/>
          <w:b/>
          <w:color w:val="000000"/>
        </w:rPr>
      </w:pPr>
    </w:p>
    <w:p w:rsidR="00947EE7" w:rsidRPr="00AA614C" w:rsidRDefault="00947EE7">
      <w:pPr>
        <w:widowControl w:val="0"/>
        <w:tabs>
          <w:tab w:val="left" w:pos="426"/>
          <w:tab w:val="left" w:pos="709"/>
        </w:tabs>
        <w:spacing w:after="120" w:line="240" w:lineRule="auto"/>
        <w:ind w:left="709" w:hanging="284"/>
        <w:jc w:val="center"/>
        <w:rPr>
          <w:rFonts w:eastAsia="Tahoma"/>
          <w:b/>
          <w:color w:val="000000"/>
        </w:rPr>
      </w:pPr>
    </w:p>
    <w:p w:rsidR="00947EE7" w:rsidRPr="00AA614C" w:rsidRDefault="00947EE7">
      <w:pPr>
        <w:pStyle w:val="Bezodstpw"/>
        <w:jc w:val="center"/>
        <w:rPr>
          <w:sz w:val="24"/>
          <w:szCs w:val="24"/>
        </w:rPr>
      </w:pPr>
      <w:r w:rsidRPr="00AA614C">
        <w:rPr>
          <w:sz w:val="24"/>
          <w:szCs w:val="24"/>
        </w:rPr>
        <w:t>FORMULARZ     OFERTOWY</w:t>
      </w:r>
    </w:p>
    <w:p w:rsidR="00947EE7" w:rsidRPr="00AA614C" w:rsidRDefault="00947EE7">
      <w:pPr>
        <w:pStyle w:val="Bezodstpw"/>
        <w:jc w:val="center"/>
        <w:rPr>
          <w:sz w:val="24"/>
          <w:szCs w:val="24"/>
        </w:rPr>
      </w:pPr>
      <w:r w:rsidRPr="00AA614C">
        <w:rPr>
          <w:sz w:val="24"/>
          <w:szCs w:val="24"/>
        </w:rPr>
        <w:t>na</w:t>
      </w:r>
    </w:p>
    <w:p w:rsidR="00947EE7" w:rsidRPr="00AA614C" w:rsidRDefault="00947EE7">
      <w:pPr>
        <w:pStyle w:val="Bezodstpw"/>
        <w:jc w:val="center"/>
        <w:rPr>
          <w:sz w:val="24"/>
          <w:szCs w:val="24"/>
        </w:rPr>
      </w:pPr>
      <w:r w:rsidRPr="00AA614C">
        <w:rPr>
          <w:sz w:val="24"/>
          <w:szCs w:val="24"/>
        </w:rPr>
        <w:t xml:space="preserve">” dostawa </w:t>
      </w:r>
      <w:proofErr w:type="spellStart"/>
      <w:r w:rsidRPr="00AA614C">
        <w:rPr>
          <w:sz w:val="24"/>
          <w:szCs w:val="24"/>
        </w:rPr>
        <w:t>peletu</w:t>
      </w:r>
      <w:proofErr w:type="spellEnd"/>
      <w:r w:rsidRPr="00AA614C">
        <w:rPr>
          <w:sz w:val="24"/>
          <w:szCs w:val="24"/>
        </w:rPr>
        <w:t xml:space="preserve"> drzewnego sosnowego”</w:t>
      </w:r>
    </w:p>
    <w:p w:rsidR="00947EE7" w:rsidRPr="00AA614C" w:rsidRDefault="00947EE7">
      <w:pPr>
        <w:pStyle w:val="Bezodstpw"/>
        <w:rPr>
          <w:sz w:val="24"/>
          <w:szCs w:val="24"/>
        </w:rPr>
      </w:pPr>
    </w:p>
    <w:p w:rsidR="00947EE7" w:rsidRPr="00AA614C" w:rsidRDefault="00947EE7">
      <w:pPr>
        <w:pStyle w:val="Bezodstpw"/>
        <w:rPr>
          <w:bCs/>
          <w:sz w:val="24"/>
          <w:szCs w:val="24"/>
        </w:rPr>
      </w:pPr>
      <w:r w:rsidRPr="00AA614C">
        <w:rPr>
          <w:bCs/>
          <w:sz w:val="24"/>
          <w:szCs w:val="24"/>
        </w:rPr>
        <w:t xml:space="preserve">                                                                                 </w:t>
      </w:r>
      <w:r w:rsidRPr="00AA614C">
        <w:rPr>
          <w:bCs/>
          <w:sz w:val="24"/>
          <w:szCs w:val="24"/>
        </w:rPr>
        <w:tab/>
      </w:r>
      <w:r w:rsidRPr="00AA614C">
        <w:rPr>
          <w:bCs/>
          <w:sz w:val="24"/>
          <w:szCs w:val="24"/>
        </w:rPr>
        <w:tab/>
      </w:r>
      <w:r w:rsidRPr="00AA614C">
        <w:rPr>
          <w:bCs/>
          <w:sz w:val="24"/>
          <w:szCs w:val="24"/>
        </w:rPr>
        <w:tab/>
      </w:r>
    </w:p>
    <w:p w:rsidR="00947EE7" w:rsidRPr="00AA614C" w:rsidRDefault="00947EE7">
      <w:pPr>
        <w:pStyle w:val="Bezodstpw"/>
        <w:rPr>
          <w:bCs/>
          <w:sz w:val="24"/>
          <w:szCs w:val="24"/>
        </w:rPr>
      </w:pPr>
    </w:p>
    <w:p w:rsidR="00947EE7" w:rsidRPr="00AA614C" w:rsidRDefault="00947EE7">
      <w:pPr>
        <w:pStyle w:val="Bezodstpw"/>
        <w:rPr>
          <w:bCs/>
          <w:sz w:val="24"/>
          <w:szCs w:val="24"/>
        </w:rPr>
      </w:pPr>
      <w:r w:rsidRPr="00AA614C">
        <w:rPr>
          <w:bCs/>
          <w:sz w:val="24"/>
          <w:szCs w:val="24"/>
        </w:rPr>
        <w:t xml:space="preserve">                                                                                          </w:t>
      </w:r>
      <w:r w:rsidRPr="00AA614C">
        <w:rPr>
          <w:bCs/>
          <w:sz w:val="24"/>
          <w:szCs w:val="24"/>
          <w:u w:val="single"/>
        </w:rPr>
        <w:t>Publiczna Szkoła Podstawowa</w:t>
      </w:r>
    </w:p>
    <w:p w:rsidR="00947EE7" w:rsidRPr="00AA614C" w:rsidRDefault="00947EE7">
      <w:pPr>
        <w:pStyle w:val="Bezodstpw"/>
        <w:rPr>
          <w:bCs/>
          <w:sz w:val="24"/>
          <w:szCs w:val="24"/>
        </w:rPr>
      </w:pPr>
      <w:r w:rsidRPr="00AA614C">
        <w:rPr>
          <w:bCs/>
          <w:sz w:val="24"/>
          <w:szCs w:val="24"/>
        </w:rPr>
        <w:t xml:space="preserve">                                                                                                    im. Jana Pawła II </w:t>
      </w:r>
    </w:p>
    <w:p w:rsidR="00947EE7" w:rsidRPr="00AA614C" w:rsidRDefault="00947EE7">
      <w:pPr>
        <w:pStyle w:val="Bezodstpw"/>
        <w:rPr>
          <w:bCs/>
          <w:sz w:val="24"/>
          <w:szCs w:val="24"/>
        </w:rPr>
      </w:pPr>
      <w:r w:rsidRPr="00AA614C">
        <w:rPr>
          <w:bCs/>
          <w:sz w:val="24"/>
          <w:szCs w:val="24"/>
        </w:rPr>
        <w:t xml:space="preserve">                                                                                                        w </w:t>
      </w:r>
      <w:proofErr w:type="spellStart"/>
      <w:r w:rsidRPr="00AA614C">
        <w:rPr>
          <w:bCs/>
          <w:sz w:val="24"/>
          <w:szCs w:val="24"/>
        </w:rPr>
        <w:t>Zaburzu</w:t>
      </w:r>
      <w:proofErr w:type="spellEnd"/>
    </w:p>
    <w:p w:rsidR="00947EE7" w:rsidRPr="00AA614C" w:rsidRDefault="00947EE7">
      <w:pPr>
        <w:pStyle w:val="Bezodstpw"/>
        <w:tabs>
          <w:tab w:val="left" w:pos="6220"/>
        </w:tabs>
        <w:rPr>
          <w:sz w:val="24"/>
          <w:szCs w:val="24"/>
        </w:rPr>
      </w:pPr>
      <w:r w:rsidRPr="00AA614C">
        <w:rPr>
          <w:bCs/>
          <w:sz w:val="24"/>
          <w:szCs w:val="24"/>
        </w:rPr>
        <w:tab/>
      </w:r>
      <w:proofErr w:type="spellStart"/>
      <w:r w:rsidRPr="00AA614C">
        <w:rPr>
          <w:bCs/>
          <w:sz w:val="24"/>
          <w:szCs w:val="24"/>
        </w:rPr>
        <w:t>Zaburze</w:t>
      </w:r>
      <w:proofErr w:type="spellEnd"/>
      <w:r w:rsidRPr="00AA614C">
        <w:rPr>
          <w:bCs/>
          <w:sz w:val="24"/>
          <w:szCs w:val="24"/>
        </w:rPr>
        <w:t xml:space="preserve"> 100</w:t>
      </w:r>
    </w:p>
    <w:p w:rsidR="00947EE7" w:rsidRPr="00AA614C" w:rsidRDefault="00947EE7">
      <w:pPr>
        <w:pStyle w:val="Bezodstpw"/>
        <w:rPr>
          <w:sz w:val="24"/>
          <w:szCs w:val="24"/>
        </w:rPr>
      </w:pPr>
      <w:r w:rsidRPr="00AA614C">
        <w:rPr>
          <w:sz w:val="24"/>
          <w:szCs w:val="24"/>
        </w:rPr>
        <w:t xml:space="preserve">                                                                                                22-463 Radecznica</w:t>
      </w:r>
    </w:p>
    <w:p w:rsidR="00947EE7" w:rsidRPr="00AA614C" w:rsidRDefault="00947EE7">
      <w:pPr>
        <w:pStyle w:val="Bezodstpw"/>
        <w:rPr>
          <w:sz w:val="24"/>
          <w:szCs w:val="24"/>
        </w:rPr>
      </w:pPr>
    </w:p>
    <w:p w:rsidR="00947EE7" w:rsidRPr="00AA614C" w:rsidRDefault="00947EE7">
      <w:pPr>
        <w:pStyle w:val="Bezodstpw"/>
        <w:rPr>
          <w:sz w:val="24"/>
          <w:szCs w:val="24"/>
        </w:rPr>
      </w:pPr>
    </w:p>
    <w:p w:rsidR="00947EE7" w:rsidRPr="00AA614C" w:rsidRDefault="00947EE7">
      <w:pPr>
        <w:pStyle w:val="Bezodstpw"/>
        <w:rPr>
          <w:sz w:val="24"/>
          <w:szCs w:val="24"/>
        </w:rPr>
      </w:pPr>
    </w:p>
    <w:p w:rsidR="00947EE7" w:rsidRPr="00AA614C" w:rsidRDefault="00947EE7">
      <w:pPr>
        <w:pStyle w:val="Bezodstpw"/>
        <w:rPr>
          <w:sz w:val="24"/>
          <w:szCs w:val="24"/>
        </w:rPr>
      </w:pPr>
      <w:r w:rsidRPr="00AA614C">
        <w:rPr>
          <w:sz w:val="24"/>
          <w:szCs w:val="24"/>
        </w:rPr>
        <w:t>Dane dotyczące Wykonawcy:</w:t>
      </w:r>
    </w:p>
    <w:p w:rsidR="00947EE7" w:rsidRPr="00AA614C" w:rsidRDefault="00947EE7">
      <w:pPr>
        <w:pStyle w:val="Bezodstpw"/>
        <w:rPr>
          <w:sz w:val="24"/>
          <w:szCs w:val="24"/>
        </w:rPr>
      </w:pPr>
    </w:p>
    <w:p w:rsidR="00947EE7" w:rsidRPr="00AA614C" w:rsidRDefault="00947EE7">
      <w:pPr>
        <w:rPr>
          <w:sz w:val="24"/>
          <w:szCs w:val="24"/>
        </w:rPr>
      </w:pPr>
      <w:r w:rsidRPr="00AA614C">
        <w:rPr>
          <w:sz w:val="24"/>
          <w:szCs w:val="24"/>
        </w:rPr>
        <w:t>Nazwa……………………………………….........……………….............…...….………....</w:t>
      </w:r>
    </w:p>
    <w:p w:rsidR="00947EE7" w:rsidRPr="00AA614C" w:rsidRDefault="00947EE7">
      <w:pPr>
        <w:rPr>
          <w:sz w:val="24"/>
          <w:szCs w:val="24"/>
        </w:rPr>
      </w:pPr>
      <w:r w:rsidRPr="00AA614C">
        <w:rPr>
          <w:sz w:val="24"/>
          <w:szCs w:val="24"/>
        </w:rPr>
        <w:t xml:space="preserve">Siedziba (adres)……………………………………………………………………………… </w:t>
      </w:r>
    </w:p>
    <w:p w:rsidR="00947EE7" w:rsidRPr="00AA614C" w:rsidRDefault="00947EE7">
      <w:pPr>
        <w:rPr>
          <w:sz w:val="24"/>
          <w:szCs w:val="24"/>
        </w:rPr>
      </w:pPr>
      <w:proofErr w:type="spellStart"/>
      <w:r w:rsidRPr="00AA614C">
        <w:rPr>
          <w:sz w:val="24"/>
          <w:szCs w:val="24"/>
        </w:rPr>
        <w:t>tel</w:t>
      </w:r>
      <w:proofErr w:type="spellEnd"/>
      <w:r w:rsidRPr="00AA614C">
        <w:rPr>
          <w:sz w:val="24"/>
          <w:szCs w:val="24"/>
        </w:rPr>
        <w:t>/fax.……………………………..., e-mail.........…………...…...…………………………</w:t>
      </w:r>
    </w:p>
    <w:p w:rsidR="00947EE7" w:rsidRPr="00AA614C" w:rsidRDefault="00947EE7">
      <w:pPr>
        <w:pStyle w:val="Bezodstpw"/>
      </w:pPr>
      <w:r w:rsidRPr="00AA614C">
        <w:rPr>
          <w:sz w:val="24"/>
          <w:szCs w:val="24"/>
        </w:rPr>
        <w:t>Zobowiązania wykonawcy:</w:t>
      </w:r>
    </w:p>
    <w:p w:rsidR="00947EE7" w:rsidRPr="00AA614C" w:rsidRDefault="00947EE7">
      <w:pPr>
        <w:pStyle w:val="NormalnyWeb"/>
        <w:spacing w:after="0"/>
        <w:jc w:val="both"/>
        <w:rPr>
          <w:rFonts w:ascii="Calibri" w:hAnsi="Calibri" w:cs="Calibri"/>
        </w:rPr>
      </w:pPr>
      <w:r w:rsidRPr="00AA614C">
        <w:rPr>
          <w:rFonts w:ascii="Calibri" w:hAnsi="Calibri" w:cs="Calibri"/>
        </w:rPr>
        <w:t xml:space="preserve">Zobowiązuję się wykonać przedmiot zamówienia: „Dostawa </w:t>
      </w:r>
      <w:proofErr w:type="spellStart"/>
      <w:r w:rsidRPr="00AA614C">
        <w:rPr>
          <w:rFonts w:ascii="Calibri" w:hAnsi="Calibri" w:cs="Calibri"/>
        </w:rPr>
        <w:t>peletu</w:t>
      </w:r>
      <w:proofErr w:type="spellEnd"/>
      <w:r w:rsidRPr="00AA614C">
        <w:rPr>
          <w:rFonts w:ascii="Calibri" w:hAnsi="Calibri" w:cs="Calibri"/>
        </w:rPr>
        <w:t xml:space="preserve"> drzewnego sosnowego” </w:t>
      </w:r>
      <w:r w:rsidRPr="00AA614C">
        <w:rPr>
          <w:rFonts w:ascii="Calibri" w:hAnsi="Calibri" w:cs="Calibri"/>
        </w:rPr>
        <w:br/>
        <w:t xml:space="preserve">o parametrach zgodnych z normą  </w:t>
      </w:r>
      <w:proofErr w:type="spellStart"/>
      <w:r w:rsidRPr="00AA614C">
        <w:rPr>
          <w:rFonts w:ascii="Calibri" w:eastAsia="Tahoma" w:hAnsi="Calibri" w:cs="Calibri"/>
          <w:color w:val="000000"/>
        </w:rPr>
        <w:t>ENplus</w:t>
      </w:r>
      <w:proofErr w:type="spellEnd"/>
      <w:r w:rsidRPr="00AA614C">
        <w:rPr>
          <w:rFonts w:ascii="Calibri" w:eastAsia="Tahoma" w:hAnsi="Calibri" w:cs="Calibri"/>
          <w:color w:val="000000"/>
        </w:rPr>
        <w:t xml:space="preserve">, klasy A1 o poziomie kaloryczności min.18 MJ/kg i niską zawartością wilgotności wynoszącej poniżej 10%, średnica 6mm, pakowany w workach po 15 kg </w:t>
      </w:r>
      <w:r w:rsidR="004E6822" w:rsidRPr="00AA614C">
        <w:rPr>
          <w:rFonts w:ascii="Calibri" w:hAnsi="Calibri" w:cs="Calibri"/>
        </w:rPr>
        <w:t xml:space="preserve">w ilości  </w:t>
      </w:r>
      <w:r w:rsidR="00D01382" w:rsidRPr="00AA614C">
        <w:rPr>
          <w:rFonts w:ascii="Calibri" w:hAnsi="Calibri" w:cs="Calibri"/>
          <w:b/>
        </w:rPr>
        <w:t>2</w:t>
      </w:r>
      <w:r w:rsidRPr="00AA614C">
        <w:rPr>
          <w:rFonts w:ascii="Calibri" w:hAnsi="Calibri" w:cs="Calibri"/>
          <w:b/>
        </w:rPr>
        <w:t xml:space="preserve"> tony</w:t>
      </w:r>
      <w:r w:rsidRPr="00AA614C">
        <w:rPr>
          <w:rFonts w:ascii="Calibri" w:hAnsi="Calibri" w:cs="Calibri"/>
        </w:rPr>
        <w:t xml:space="preserve"> we wskazane miejsce na terenie Gminy Radecznica za cenę </w:t>
      </w:r>
      <w:r w:rsidRPr="00AA614C">
        <w:rPr>
          <w:rFonts w:ascii="Calibri" w:hAnsi="Calibri" w:cs="Calibri"/>
          <w:bCs/>
        </w:rPr>
        <w:t>1 tona</w:t>
      </w:r>
      <w:r w:rsidRPr="00AA614C">
        <w:rPr>
          <w:rFonts w:ascii="Calibri" w:hAnsi="Calibri" w:cs="Calibri"/>
          <w:b/>
          <w:bCs/>
        </w:rPr>
        <w:t xml:space="preserve"> </w:t>
      </w:r>
      <w:r w:rsidRPr="00AA614C">
        <w:rPr>
          <w:rFonts w:ascii="Calibri" w:hAnsi="Calibri" w:cs="Calibri"/>
        </w:rPr>
        <w:t>w kwocie:</w:t>
      </w:r>
    </w:p>
    <w:p w:rsidR="00947EE7" w:rsidRPr="00AA614C" w:rsidRDefault="00947EE7">
      <w:pPr>
        <w:pStyle w:val="Bezodstpw"/>
        <w:rPr>
          <w:sz w:val="24"/>
          <w:szCs w:val="24"/>
        </w:rPr>
      </w:pPr>
      <w:r w:rsidRPr="00AA614C">
        <w:rPr>
          <w:sz w:val="24"/>
          <w:szCs w:val="24"/>
        </w:rPr>
        <w:t xml:space="preserve"> </w:t>
      </w:r>
    </w:p>
    <w:p w:rsidR="00947EE7" w:rsidRPr="00AA614C" w:rsidRDefault="00947EE7">
      <w:pPr>
        <w:pStyle w:val="Bezodstpw"/>
        <w:rPr>
          <w:bCs/>
          <w:sz w:val="24"/>
          <w:szCs w:val="24"/>
        </w:rPr>
      </w:pPr>
      <w:r w:rsidRPr="00AA614C">
        <w:rPr>
          <w:sz w:val="24"/>
          <w:szCs w:val="24"/>
        </w:rPr>
        <w:t>cena brutto za 1 tonę ……………………………………………………………….zł</w:t>
      </w:r>
    </w:p>
    <w:p w:rsidR="00947EE7" w:rsidRPr="00AA614C" w:rsidRDefault="00947EE7">
      <w:pPr>
        <w:pStyle w:val="Bezodstpw"/>
        <w:rPr>
          <w:bCs/>
          <w:sz w:val="24"/>
          <w:szCs w:val="24"/>
        </w:rPr>
      </w:pPr>
    </w:p>
    <w:p w:rsidR="00947EE7" w:rsidRPr="00AA614C" w:rsidRDefault="00947EE7">
      <w:pPr>
        <w:pStyle w:val="Bezodstpw"/>
        <w:rPr>
          <w:bCs/>
          <w:sz w:val="24"/>
          <w:szCs w:val="24"/>
        </w:rPr>
      </w:pPr>
      <w:r w:rsidRPr="00AA614C">
        <w:rPr>
          <w:bCs/>
          <w:sz w:val="24"/>
          <w:szCs w:val="24"/>
        </w:rPr>
        <w:t>(słownie:……………………………………………………............………………....……</w:t>
      </w:r>
    </w:p>
    <w:p w:rsidR="00947EE7" w:rsidRPr="00AA614C" w:rsidRDefault="00947EE7">
      <w:pPr>
        <w:pStyle w:val="Bezodstpw"/>
        <w:rPr>
          <w:bCs/>
          <w:sz w:val="24"/>
          <w:szCs w:val="24"/>
        </w:rPr>
      </w:pPr>
      <w:r w:rsidRPr="00AA614C">
        <w:rPr>
          <w:bCs/>
          <w:sz w:val="24"/>
          <w:szCs w:val="24"/>
        </w:rPr>
        <w:t>…………………………………………………………………………………………….. )</w:t>
      </w:r>
    </w:p>
    <w:p w:rsidR="00947EE7" w:rsidRPr="00AA614C" w:rsidRDefault="00947EE7">
      <w:pPr>
        <w:pStyle w:val="Bezodstpw"/>
        <w:rPr>
          <w:bCs/>
          <w:sz w:val="24"/>
          <w:szCs w:val="24"/>
        </w:rPr>
      </w:pPr>
    </w:p>
    <w:p w:rsidR="00947EE7" w:rsidRPr="00AA614C" w:rsidRDefault="00947EE7">
      <w:pPr>
        <w:pStyle w:val="Bezodstpw"/>
        <w:rPr>
          <w:sz w:val="24"/>
          <w:szCs w:val="24"/>
        </w:rPr>
      </w:pPr>
      <w:r w:rsidRPr="00AA614C">
        <w:rPr>
          <w:bCs/>
          <w:sz w:val="24"/>
          <w:szCs w:val="24"/>
        </w:rPr>
        <w:t>w tym podatek VAT………………………………………………………zł</w:t>
      </w:r>
      <w:r w:rsidRPr="00AA614C">
        <w:rPr>
          <w:bCs/>
          <w:sz w:val="24"/>
          <w:szCs w:val="24"/>
        </w:rPr>
        <w:tab/>
      </w:r>
    </w:p>
    <w:p w:rsidR="00947EE7" w:rsidRPr="00AA614C" w:rsidRDefault="00947EE7">
      <w:pPr>
        <w:pStyle w:val="Bezodstpw"/>
        <w:rPr>
          <w:sz w:val="24"/>
          <w:szCs w:val="24"/>
        </w:rPr>
      </w:pPr>
    </w:p>
    <w:p w:rsidR="00947EE7" w:rsidRPr="00AA614C" w:rsidRDefault="00947EE7">
      <w:pPr>
        <w:pStyle w:val="Bezodstpw"/>
        <w:rPr>
          <w:sz w:val="24"/>
          <w:szCs w:val="24"/>
        </w:rPr>
      </w:pPr>
      <w:r w:rsidRPr="00AA614C">
        <w:rPr>
          <w:sz w:val="24"/>
          <w:szCs w:val="24"/>
        </w:rPr>
        <w:t>Zobowiązujemy się wyko</w:t>
      </w:r>
      <w:r w:rsidR="00D01382" w:rsidRPr="00AA614C">
        <w:rPr>
          <w:sz w:val="24"/>
          <w:szCs w:val="24"/>
        </w:rPr>
        <w:t>nać zamówienie w  terminie do 06.03</w:t>
      </w:r>
      <w:r w:rsidR="0078561B" w:rsidRPr="00AA614C">
        <w:rPr>
          <w:sz w:val="24"/>
          <w:szCs w:val="24"/>
        </w:rPr>
        <w:t>.2026</w:t>
      </w:r>
      <w:r w:rsidRPr="00AA614C">
        <w:rPr>
          <w:sz w:val="24"/>
          <w:szCs w:val="24"/>
        </w:rPr>
        <w:t xml:space="preserve"> r.</w:t>
      </w:r>
    </w:p>
    <w:p w:rsidR="00947EE7" w:rsidRPr="00AA614C" w:rsidRDefault="00947EE7">
      <w:pPr>
        <w:pStyle w:val="Bezodstpw"/>
        <w:rPr>
          <w:sz w:val="24"/>
          <w:szCs w:val="24"/>
        </w:rPr>
      </w:pPr>
      <w:r w:rsidRPr="00AA614C">
        <w:rPr>
          <w:sz w:val="24"/>
          <w:szCs w:val="24"/>
        </w:rPr>
        <w:t>W przypadku wyboru oferty jako najkorzystniejszej, zobowiązuję się do zawarcia umowy w miejscu</w:t>
      </w:r>
    </w:p>
    <w:p w:rsidR="00947EE7" w:rsidRPr="00AA614C" w:rsidRDefault="00947EE7">
      <w:pPr>
        <w:pStyle w:val="Bezodstpw"/>
        <w:rPr>
          <w:sz w:val="24"/>
          <w:szCs w:val="24"/>
        </w:rPr>
      </w:pPr>
      <w:r w:rsidRPr="00AA614C">
        <w:rPr>
          <w:sz w:val="24"/>
          <w:szCs w:val="24"/>
        </w:rPr>
        <w:t xml:space="preserve"> i terminie wskazanym przez Zamawiającego.</w:t>
      </w:r>
    </w:p>
    <w:p w:rsidR="00947EE7" w:rsidRPr="00AA614C" w:rsidRDefault="00947EE7">
      <w:pPr>
        <w:pStyle w:val="Bezodstpw"/>
        <w:rPr>
          <w:sz w:val="24"/>
          <w:szCs w:val="24"/>
        </w:rPr>
      </w:pPr>
    </w:p>
    <w:p w:rsidR="00947EE7" w:rsidRPr="00AA614C" w:rsidRDefault="00947EE7">
      <w:pPr>
        <w:pStyle w:val="Bezodstpw"/>
        <w:rPr>
          <w:sz w:val="24"/>
          <w:szCs w:val="24"/>
        </w:rPr>
      </w:pPr>
    </w:p>
    <w:p w:rsidR="00947EE7" w:rsidRPr="00AA614C" w:rsidRDefault="00947EE7">
      <w:pPr>
        <w:pStyle w:val="Bezodstpw"/>
        <w:rPr>
          <w:sz w:val="24"/>
          <w:szCs w:val="24"/>
        </w:rPr>
      </w:pPr>
      <w:r w:rsidRPr="00AA614C">
        <w:rPr>
          <w:sz w:val="24"/>
          <w:szCs w:val="24"/>
        </w:rPr>
        <w:t xml:space="preserve">            </w:t>
      </w:r>
      <w:r w:rsidRPr="00AA614C">
        <w:rPr>
          <w:sz w:val="24"/>
          <w:szCs w:val="24"/>
        </w:rPr>
        <w:tab/>
      </w:r>
      <w:r w:rsidRPr="00AA614C">
        <w:rPr>
          <w:sz w:val="24"/>
          <w:szCs w:val="24"/>
        </w:rPr>
        <w:tab/>
        <w:t xml:space="preserve">                                                                  </w:t>
      </w:r>
    </w:p>
    <w:p w:rsidR="00947EE7" w:rsidRPr="00AA614C" w:rsidRDefault="00947EE7">
      <w:pPr>
        <w:pStyle w:val="Bezodstpw"/>
        <w:rPr>
          <w:sz w:val="20"/>
          <w:szCs w:val="20"/>
        </w:rPr>
      </w:pPr>
      <w:r w:rsidRPr="00AA614C">
        <w:rPr>
          <w:sz w:val="24"/>
          <w:szCs w:val="24"/>
        </w:rPr>
        <w:t>..................................................................................</w:t>
      </w:r>
    </w:p>
    <w:p w:rsidR="00947EE7" w:rsidRPr="00AA614C" w:rsidRDefault="00947EE7">
      <w:pPr>
        <w:pStyle w:val="Bezodstpw"/>
      </w:pPr>
      <w:r w:rsidRPr="00AA614C">
        <w:rPr>
          <w:sz w:val="20"/>
          <w:szCs w:val="20"/>
        </w:rPr>
        <w:t>(podpis i pieczęć uprawnionego przedstawiciela wykonawcy)</w:t>
      </w:r>
    </w:p>
    <w:p w:rsidR="00947EE7" w:rsidRPr="00AA614C" w:rsidRDefault="00947EE7" w:rsidP="00AA614C">
      <w:pPr>
        <w:widowControl w:val="0"/>
        <w:tabs>
          <w:tab w:val="left" w:pos="426"/>
          <w:tab w:val="left" w:pos="709"/>
        </w:tabs>
        <w:spacing w:after="0" w:line="240" w:lineRule="auto"/>
        <w:jc w:val="both"/>
      </w:pPr>
      <w:bookmarkStart w:id="0" w:name="_GoBack"/>
      <w:bookmarkEnd w:id="0"/>
    </w:p>
    <w:p w:rsidR="00947EE7" w:rsidRPr="00AA614C" w:rsidRDefault="00947EE7">
      <w:pPr>
        <w:pStyle w:val="Bezodstpw"/>
        <w:jc w:val="right"/>
      </w:pPr>
    </w:p>
    <w:sectPr w:rsidR="00947EE7" w:rsidRPr="00AA614C">
      <w:pgSz w:w="11906" w:h="16838"/>
      <w:pgMar w:top="907" w:right="907" w:bottom="907" w:left="1134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ascii="Times New Roman" w:eastAsia="Tahoma" w:hAnsi="Times New Roman" w:cs="Times New Roman" w:hint="default"/>
        <w:b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227"/>
      </w:pPr>
      <w:rPr>
        <w:rFonts w:ascii="Times New Roman" w:eastAsia="Tahoma" w:hAnsi="Times New Roman" w:cs="Times New Roman" w:hint="default"/>
        <w:b/>
        <w:bCs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ascii="Times New Roman" w:eastAsia="Tahoma" w:hAnsi="Times New Roman" w:cs="Times New Roman" w:hint="default"/>
        <w:b/>
        <w:bCs/>
        <w:color w:val="000000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ascii="Times New Roman" w:eastAsia="Tahoma" w:hAnsi="Times New Roman" w:cs="Times New Roman" w:hint="default"/>
        <w:b/>
        <w:color w:val="000000"/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8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ahoma" w:hAnsi="Times New Roman" w:cs="Times New Roman" w:hint="default"/>
        <w:b/>
        <w:color w:val="000000"/>
        <w:sz w:val="20"/>
        <w:szCs w:val="20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51"/>
    <w:rsid w:val="003D0D1B"/>
    <w:rsid w:val="003D37BB"/>
    <w:rsid w:val="004E6822"/>
    <w:rsid w:val="0078561B"/>
    <w:rsid w:val="00947EE7"/>
    <w:rsid w:val="00993FC5"/>
    <w:rsid w:val="00AA614C"/>
    <w:rsid w:val="00AC5BA4"/>
    <w:rsid w:val="00AE0D5A"/>
    <w:rsid w:val="00C521D5"/>
    <w:rsid w:val="00D01382"/>
    <w:rsid w:val="00D04060"/>
    <w:rsid w:val="00E64F51"/>
    <w:rsid w:val="00F022D3"/>
    <w:rsid w:val="00F34539"/>
    <w:rsid w:val="00F6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ahoma" w:hAnsi="Times New Roman" w:cs="Times New Roman" w:hint="default"/>
      <w:b/>
      <w:bCs/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ahoma" w:hAnsi="Times New Roman" w:cs="Times New Roman" w:hint="default"/>
      <w:b/>
      <w:bCs/>
      <w:color w:val="000000"/>
      <w:sz w:val="20"/>
      <w:szCs w:val="20"/>
    </w:rPr>
  </w:style>
  <w:style w:type="character" w:customStyle="1" w:styleId="WW8Num3z0">
    <w:name w:val="WW8Num3z0"/>
    <w:rPr>
      <w:rFonts w:ascii="Times New Roman" w:eastAsia="Tahoma" w:hAnsi="Times New Roman" w:cs="Times New Roman" w:hint="default"/>
      <w:b/>
      <w:color w:val="000000"/>
      <w:sz w:val="20"/>
      <w:szCs w:val="20"/>
    </w:rPr>
  </w:style>
  <w:style w:type="character" w:customStyle="1" w:styleId="WW8Num4z0">
    <w:name w:val="WW8Num4z0"/>
    <w:rPr>
      <w:rFonts w:ascii="Times New Roman" w:eastAsia="Tahoma" w:hAnsi="Times New Roman" w:cs="Times New Roman" w:hint="default"/>
      <w:b/>
      <w:color w:val="000000"/>
      <w:sz w:val="20"/>
      <w:szCs w:val="20"/>
    </w:rPr>
  </w:style>
  <w:style w:type="character" w:customStyle="1" w:styleId="WW8Num5z0">
    <w:name w:val="WW8Num5z0"/>
    <w:rPr>
      <w:rFonts w:ascii="Times New Roman" w:eastAsia="Tahoma" w:hAnsi="Times New Roman" w:cs="Times New Roman" w:hint="default"/>
      <w:b/>
      <w:color w:val="000000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eastAsia="Tahoma" w:hAnsi="Times New Roman" w:cs="Times New Roman" w:hint="default"/>
      <w:color w:val="000000"/>
      <w:sz w:val="20"/>
      <w:szCs w:val="20"/>
    </w:rPr>
  </w:style>
  <w:style w:type="character" w:customStyle="1" w:styleId="WW8Num8z0">
    <w:name w:val="WW8Num8z0"/>
    <w:rPr>
      <w:rFonts w:ascii="Times New Roman" w:eastAsia="Tahoma" w:hAnsi="Times New Roman" w:cs="Times New Roman" w:hint="default"/>
      <w:b/>
      <w:color w:val="000000"/>
      <w:sz w:val="20"/>
      <w:szCs w:val="20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  <w:b/>
      <w:color w:val="000000"/>
      <w:sz w:val="20"/>
      <w:szCs w:val="20"/>
    </w:rPr>
  </w:style>
  <w:style w:type="character" w:customStyle="1" w:styleId="WW8Num10z0">
    <w:name w:val="WW8Num10z0"/>
    <w:rPr>
      <w:rFonts w:ascii="Times New Roman" w:eastAsia="Tahoma" w:hAnsi="Times New Roman" w:cs="Times New Roman" w:hint="default"/>
      <w:b/>
      <w:color w:val="000000"/>
      <w:sz w:val="20"/>
      <w:szCs w:val="20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b/>
      <w:i w:val="0"/>
      <w:color w:val="000000"/>
      <w:sz w:val="20"/>
      <w:szCs w:val="20"/>
    </w:rPr>
  </w:style>
  <w:style w:type="character" w:customStyle="1" w:styleId="WW8Num12z0">
    <w:name w:val="WW8Num12z0"/>
    <w:rPr>
      <w:rFonts w:ascii="Times New Roman" w:eastAsia="Tahoma" w:hAnsi="Times New Roman" w:cs="Times New Roman" w:hint="default"/>
      <w:color w:val="000000"/>
      <w:sz w:val="20"/>
      <w:szCs w:val="20"/>
    </w:rPr>
  </w:style>
  <w:style w:type="character" w:customStyle="1" w:styleId="WW8Num13z0">
    <w:name w:val="WW8Num13z0"/>
    <w:rPr>
      <w:rFonts w:ascii="Times New Roman" w:eastAsia="Tahoma" w:hAnsi="Times New Roman" w:cs="Times New Roman" w:hint="default"/>
      <w:b/>
      <w:color w:val="000000"/>
      <w:sz w:val="24"/>
      <w:szCs w:val="24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gwp596e8908size">
    <w:name w:val="gwp596e8908_size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NormalnyWeb">
    <w:name w:val="Normal (Web)"/>
    <w:basedOn w:val="Normalny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ahoma" w:hAnsi="Times New Roman" w:cs="Times New Roman" w:hint="default"/>
      <w:b/>
      <w:bCs/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ahoma" w:hAnsi="Times New Roman" w:cs="Times New Roman" w:hint="default"/>
      <w:b/>
      <w:bCs/>
      <w:color w:val="000000"/>
      <w:sz w:val="20"/>
      <w:szCs w:val="20"/>
    </w:rPr>
  </w:style>
  <w:style w:type="character" w:customStyle="1" w:styleId="WW8Num3z0">
    <w:name w:val="WW8Num3z0"/>
    <w:rPr>
      <w:rFonts w:ascii="Times New Roman" w:eastAsia="Tahoma" w:hAnsi="Times New Roman" w:cs="Times New Roman" w:hint="default"/>
      <w:b/>
      <w:color w:val="000000"/>
      <w:sz w:val="20"/>
      <w:szCs w:val="20"/>
    </w:rPr>
  </w:style>
  <w:style w:type="character" w:customStyle="1" w:styleId="WW8Num4z0">
    <w:name w:val="WW8Num4z0"/>
    <w:rPr>
      <w:rFonts w:ascii="Times New Roman" w:eastAsia="Tahoma" w:hAnsi="Times New Roman" w:cs="Times New Roman" w:hint="default"/>
      <w:b/>
      <w:color w:val="000000"/>
      <w:sz w:val="20"/>
      <w:szCs w:val="20"/>
    </w:rPr>
  </w:style>
  <w:style w:type="character" w:customStyle="1" w:styleId="WW8Num5z0">
    <w:name w:val="WW8Num5z0"/>
    <w:rPr>
      <w:rFonts w:ascii="Times New Roman" w:eastAsia="Tahoma" w:hAnsi="Times New Roman" w:cs="Times New Roman" w:hint="default"/>
      <w:b/>
      <w:color w:val="000000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eastAsia="Tahoma" w:hAnsi="Times New Roman" w:cs="Times New Roman" w:hint="default"/>
      <w:color w:val="000000"/>
      <w:sz w:val="20"/>
      <w:szCs w:val="20"/>
    </w:rPr>
  </w:style>
  <w:style w:type="character" w:customStyle="1" w:styleId="WW8Num8z0">
    <w:name w:val="WW8Num8z0"/>
    <w:rPr>
      <w:rFonts w:ascii="Times New Roman" w:eastAsia="Tahoma" w:hAnsi="Times New Roman" w:cs="Times New Roman" w:hint="default"/>
      <w:b/>
      <w:color w:val="000000"/>
      <w:sz w:val="20"/>
      <w:szCs w:val="20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  <w:b/>
      <w:color w:val="000000"/>
      <w:sz w:val="20"/>
      <w:szCs w:val="20"/>
    </w:rPr>
  </w:style>
  <w:style w:type="character" w:customStyle="1" w:styleId="WW8Num10z0">
    <w:name w:val="WW8Num10z0"/>
    <w:rPr>
      <w:rFonts w:ascii="Times New Roman" w:eastAsia="Tahoma" w:hAnsi="Times New Roman" w:cs="Times New Roman" w:hint="default"/>
      <w:b/>
      <w:color w:val="000000"/>
      <w:sz w:val="20"/>
      <w:szCs w:val="20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b/>
      <w:i w:val="0"/>
      <w:color w:val="000000"/>
      <w:sz w:val="20"/>
      <w:szCs w:val="20"/>
    </w:rPr>
  </w:style>
  <w:style w:type="character" w:customStyle="1" w:styleId="WW8Num12z0">
    <w:name w:val="WW8Num12z0"/>
    <w:rPr>
      <w:rFonts w:ascii="Times New Roman" w:eastAsia="Tahoma" w:hAnsi="Times New Roman" w:cs="Times New Roman" w:hint="default"/>
      <w:color w:val="000000"/>
      <w:sz w:val="20"/>
      <w:szCs w:val="20"/>
    </w:rPr>
  </w:style>
  <w:style w:type="character" w:customStyle="1" w:styleId="WW8Num13z0">
    <w:name w:val="WW8Num13z0"/>
    <w:rPr>
      <w:rFonts w:ascii="Times New Roman" w:eastAsia="Tahoma" w:hAnsi="Times New Roman" w:cs="Times New Roman" w:hint="default"/>
      <w:b/>
      <w:color w:val="000000"/>
      <w:sz w:val="24"/>
      <w:szCs w:val="24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gwp596e8908size">
    <w:name w:val="gwp596e8908_size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NormalnyWeb">
    <w:name w:val="Normal (Web)"/>
    <w:basedOn w:val="Normalny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Links>
    <vt:vector size="36" baseType="variant">
      <vt:variant>
        <vt:i4>7733332</vt:i4>
      </vt:variant>
      <vt:variant>
        <vt:i4>15</vt:i4>
      </vt:variant>
      <vt:variant>
        <vt:i4>0</vt:i4>
      </vt:variant>
      <vt:variant>
        <vt:i4>5</vt:i4>
      </vt:variant>
      <vt:variant>
        <vt:lpwstr>mailto:bworoszylo@interia.pl</vt:lpwstr>
      </vt:variant>
      <vt:variant>
        <vt:lpwstr/>
      </vt:variant>
      <vt:variant>
        <vt:i4>8192069</vt:i4>
      </vt:variant>
      <vt:variant>
        <vt:i4>12</vt:i4>
      </vt:variant>
      <vt:variant>
        <vt:i4>0</vt:i4>
      </vt:variant>
      <vt:variant>
        <vt:i4>5</vt:i4>
      </vt:variant>
      <vt:variant>
        <vt:lpwstr>mailto:sp@zaburze.pl</vt:lpwstr>
      </vt:variant>
      <vt:variant>
        <vt:lpwstr/>
      </vt:variant>
      <vt:variant>
        <vt:i4>8192069</vt:i4>
      </vt:variant>
      <vt:variant>
        <vt:i4>9</vt:i4>
      </vt:variant>
      <vt:variant>
        <vt:i4>0</vt:i4>
      </vt:variant>
      <vt:variant>
        <vt:i4>5</vt:i4>
      </vt:variant>
      <vt:variant>
        <vt:lpwstr>mailto:sp@zaburze.pl</vt:lpwstr>
      </vt:variant>
      <vt:variant>
        <vt:lpwstr/>
      </vt:variant>
      <vt:variant>
        <vt:i4>8192069</vt:i4>
      </vt:variant>
      <vt:variant>
        <vt:i4>6</vt:i4>
      </vt:variant>
      <vt:variant>
        <vt:i4>0</vt:i4>
      </vt:variant>
      <vt:variant>
        <vt:i4>5</vt:i4>
      </vt:variant>
      <vt:variant>
        <vt:lpwstr>mailto:sp@zaburze.pl</vt:lpwstr>
      </vt:variant>
      <vt:variant>
        <vt:lpwstr/>
      </vt:variant>
      <vt:variant>
        <vt:i4>8192069</vt:i4>
      </vt:variant>
      <vt:variant>
        <vt:i4>3</vt:i4>
      </vt:variant>
      <vt:variant>
        <vt:i4>0</vt:i4>
      </vt:variant>
      <vt:variant>
        <vt:i4>5</vt:i4>
      </vt:variant>
      <vt:variant>
        <vt:lpwstr>mailto:sp@zaburze.pl</vt:lpwstr>
      </vt:variant>
      <vt:variant>
        <vt:lpwstr/>
      </vt:variant>
      <vt:variant>
        <vt:i4>8192069</vt:i4>
      </vt:variant>
      <vt:variant>
        <vt:i4>0</vt:i4>
      </vt:variant>
      <vt:variant>
        <vt:i4>0</vt:i4>
      </vt:variant>
      <vt:variant>
        <vt:i4>5</vt:i4>
      </vt:variant>
      <vt:variant>
        <vt:lpwstr>mailto:sp@zaburze.pl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Admin</cp:lastModifiedBy>
  <cp:revision>2</cp:revision>
  <cp:lastPrinted>2026-03-02T13:27:00Z</cp:lastPrinted>
  <dcterms:created xsi:type="dcterms:W3CDTF">2026-03-02T13:28:00Z</dcterms:created>
  <dcterms:modified xsi:type="dcterms:W3CDTF">2026-03-02T13:28:00Z</dcterms:modified>
</cp:coreProperties>
</file>